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8161" w14:textId="05E25AE1" w:rsidR="00507797" w:rsidRPr="00EE1DFE" w:rsidRDefault="00523F56" w:rsidP="00FA2D6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>ALLEGATO</w:t>
      </w:r>
      <w:r w:rsidR="00A5667F"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A</w:t>
      </w:r>
      <w:r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04665F"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- </w:t>
      </w:r>
      <w:r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>Fac-</w:t>
      </w:r>
      <w:r w:rsidR="00507797"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>simile</w:t>
      </w:r>
      <w:r w:rsidR="00507797" w:rsidRPr="00EE1DFE">
        <w:rPr>
          <w:rFonts w:ascii="Times New Roman" w:eastAsia="Times New Roman" w:hAnsi="Times New Roman" w:cs="Times New Roman"/>
          <w:b/>
          <w:sz w:val="24"/>
          <w:szCs w:val="24"/>
        </w:rPr>
        <w:t xml:space="preserve"> ISTANZA DI MANIFESTAZIONE DI INTERESSE</w:t>
      </w:r>
    </w:p>
    <w:p w14:paraId="07C98C2C" w14:textId="77777777" w:rsidR="008E491D" w:rsidRPr="00EE1DFE" w:rsidRDefault="008E491D">
      <w:pPr>
        <w:pStyle w:val="Corpotesto"/>
        <w:spacing w:after="0"/>
        <w:ind w:left="439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CF19F20" w14:textId="1E15F454" w:rsidR="00430685" w:rsidRPr="00EE1DFE" w:rsidRDefault="00507797" w:rsidP="00430685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Spett.le </w:t>
      </w:r>
      <w:r w:rsidR="008B0EAF" w:rsidRPr="00EE1DFE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 xml:space="preserve">ARCHIVIO DI STATO DI </w:t>
      </w:r>
      <w:r w:rsidR="00512D82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>PISA</w:t>
      </w:r>
    </w:p>
    <w:p w14:paraId="14E8C376" w14:textId="6A1B3E20" w:rsidR="00C41CC1" w:rsidRPr="00EE1DFE" w:rsidRDefault="00C41CC1" w:rsidP="00430685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sz w:val="24"/>
          <w:szCs w:val="24"/>
        </w:rPr>
      </w:pPr>
      <w:r w:rsidRPr="00EE1DFE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 xml:space="preserve">PEC: </w:t>
      </w:r>
      <w:hyperlink r:id="rId8" w:history="1">
        <w:r w:rsidR="00512D82" w:rsidRPr="00766711">
          <w:rPr>
            <w:rStyle w:val="Collegamentoipertestuale"/>
            <w:rFonts w:ascii="Times New Roman" w:hAnsi="Times New Roman" w:cs="Times New Roman"/>
          </w:rPr>
          <w:t>as-pi</w:t>
        </w:r>
        <w:r w:rsidR="00512D82" w:rsidRPr="00766711">
          <w:rPr>
            <w:rStyle w:val="Collegamentoipertestuale"/>
            <w:rFonts w:ascii="Times New Roman" w:hAnsi="Times New Roman" w:cs="Times New Roman"/>
            <w:lang w:val="it-IT"/>
          </w:rPr>
          <w:t>@</w:t>
        </w:r>
        <w:r w:rsidR="00512D82" w:rsidRPr="00766711">
          <w:rPr>
            <w:rStyle w:val="Collegamentoipertestuale"/>
            <w:rFonts w:ascii="Times New Roman" w:hAnsi="Times New Roman" w:cs="Times New Roman"/>
          </w:rPr>
          <w:t>pec.cultura.gov.it</w:t>
        </w:r>
      </w:hyperlink>
    </w:p>
    <w:p w14:paraId="3E33F239" w14:textId="5D6033D0" w:rsidR="00061108" w:rsidRPr="00EE1DFE" w:rsidRDefault="00507797" w:rsidP="00061108">
      <w:pPr>
        <w:autoSpaceDE w:val="0"/>
        <w:autoSpaceDN w:val="0"/>
        <w:adjustRightInd w:val="0"/>
        <w:spacing w:before="2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sz w:val="24"/>
          <w:szCs w:val="24"/>
        </w:rPr>
        <w:t>OGGETTO</w:t>
      </w:r>
      <w:r w:rsidRPr="00EE1DF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04665F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>M</w:t>
      </w:r>
      <w:r w:rsidR="00061108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>anifesta</w:t>
      </w:r>
      <w:r w:rsidR="005C7127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 xml:space="preserve">zione di </w:t>
      </w:r>
      <w:r w:rsidR="00061108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>interesse</w:t>
      </w:r>
      <w:r w:rsidR="00061108" w:rsidRPr="00EE1DFE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="005C7127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>a partecipare alla procedura</w:t>
      </w:r>
      <w:r w:rsidR="005C7127" w:rsidRPr="00EE1DFE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="00061108" w:rsidRPr="00EE1DFE">
        <w:rPr>
          <w:rFonts w:ascii="Times New Roman" w:hAnsi="Times New Roman" w:cs="Times New Roman"/>
          <w:sz w:val="24"/>
          <w:szCs w:val="24"/>
        </w:rPr>
        <w:t xml:space="preserve">per l’affidamento della concessione non esclusiva del servizio di fotoriproduzione </w:t>
      </w:r>
      <w:r w:rsidR="00061108" w:rsidRPr="00EE1DFE">
        <w:rPr>
          <w:rFonts w:ascii="Times New Roman" w:hAnsi="Times New Roman" w:cs="Times New Roman"/>
          <w:color w:val="000000"/>
          <w:sz w:val="24"/>
          <w:szCs w:val="24"/>
        </w:rPr>
        <w:t xml:space="preserve">dei beni archivistici per l’utenza esterna presso l’Archivio di Stato di </w:t>
      </w:r>
      <w:r w:rsidR="00512D82">
        <w:rPr>
          <w:rFonts w:ascii="Times New Roman" w:hAnsi="Times New Roman" w:cs="Times New Roman"/>
          <w:color w:val="000000"/>
          <w:sz w:val="24"/>
          <w:szCs w:val="24"/>
        </w:rPr>
        <w:t>Pisa</w:t>
      </w:r>
    </w:p>
    <w:p w14:paraId="7847BCB1" w14:textId="69E04F11" w:rsidR="00507797" w:rsidRPr="00EE1DFE" w:rsidRDefault="00507797" w:rsidP="00061108">
      <w:pPr>
        <w:pStyle w:val="Corpotesto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88DE21F" w14:textId="3AC53562" w:rsidR="00061108" w:rsidRPr="00EE1DFE" w:rsidRDefault="00507797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Il sottoscritto ............</w:t>
      </w:r>
      <w:r w:rsidR="00061108" w:rsidRPr="00EE1DF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37B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EE1D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665F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ED4745" w14:textId="658F0524" w:rsidR="00061108" w:rsidRPr="00EE1DFE" w:rsidRDefault="00507797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nato il</w:t>
      </w:r>
      <w:r w:rsidR="00A421B5" w:rsidRPr="00EE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AF737B" w:rsidRPr="00EE1DFE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A421B5" w:rsidRPr="00EE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1B5" w:rsidRPr="00EE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AF737B" w:rsidRPr="00EE1DFE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AF737B" w:rsidRPr="00EE1DF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FC70D5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28E456" w14:textId="13F201E1" w:rsidR="00AF737B" w:rsidRPr="00EE1DFE" w:rsidRDefault="00AF737B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in qualità di ................................................ dell’operatore economico ................................................</w:t>
      </w:r>
      <w:r w:rsidR="00FC70D5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DBBB5B" w14:textId="473202DF" w:rsidR="00AF737B" w:rsidRPr="00EE1DFE" w:rsidRDefault="00AF737B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con sede legale in ...................................................... via .....................................................................</w:t>
      </w:r>
    </w:p>
    <w:p w14:paraId="32AF696D" w14:textId="1EF7E535" w:rsidR="00AF737B" w:rsidRPr="00EE1DFE" w:rsidRDefault="00AF737B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codice fiscale </w:t>
      </w:r>
      <w:r w:rsidR="0004665F" w:rsidRPr="00EE1DF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 partita IVA </w:t>
      </w:r>
      <w:r w:rsidR="0004665F" w:rsidRPr="00EE1DFE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 w:rsidR="00FC70D5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821B41" w14:textId="3C249CC1" w:rsidR="00FC70D5" w:rsidRPr="00EE1DFE" w:rsidRDefault="00FC70D5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FA2D68" w:rsidRPr="00EE1DFE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>e-mail………</w:t>
      </w:r>
      <w:r w:rsidR="00EE1DF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3EF2CE33" w14:textId="0E4DE50F" w:rsidR="00507797" w:rsidRPr="00EE1DFE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Per ogni comunicazione relativa a</w:t>
      </w:r>
      <w:r w:rsidR="00FC70D5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procedimento </w:t>
      </w:r>
      <w:r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per le verifiche previste dalla normativa vigente: </w:t>
      </w:r>
    </w:p>
    <w:p w14:paraId="2040041C" w14:textId="05344AEF" w:rsidR="00507797" w:rsidRPr="00EE1DFE" w:rsidRDefault="00FC70D5" w:rsidP="00FC70D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posta elettronica certificata</w:t>
      </w:r>
      <w:r w:rsidR="00507797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(PEC) </w:t>
      </w:r>
      <w:r w:rsidR="00061108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</w:t>
      </w:r>
      <w:r w:rsid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....</w:t>
      </w:r>
      <w:r w:rsidR="00061108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</w:t>
      </w:r>
      <w:r w:rsidR="00523F56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607A9C1" w14:textId="51E5D506" w:rsidR="004A033A" w:rsidRPr="00EE1DFE" w:rsidRDefault="00FA2D68" w:rsidP="004A033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A033A" w:rsidRPr="00EE1DFE">
        <w:rPr>
          <w:rFonts w:ascii="Times New Roman" w:eastAsia="Times New Roman" w:hAnsi="Times New Roman" w:cs="Times New Roman"/>
          <w:bCs/>
          <w:sz w:val="24"/>
          <w:szCs w:val="24"/>
        </w:rPr>
        <w:t>otto la propria responsabilità – a norma degli articoli 46-47 del DPR 28.12.2000 n. 445 - e nella consapevolezza che le dichiarazioni mendaci e la falsità in atti sono punite ai sensi del Codice Penale e delle leggi speciali in materia (art. 76 DPR 445/2000)</w:t>
      </w:r>
    </w:p>
    <w:p w14:paraId="6F07F97F" w14:textId="77777777" w:rsidR="008E491D" w:rsidRPr="00EE1DFE" w:rsidRDefault="008E491D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B79AB" w14:textId="77777777" w:rsidR="00507797" w:rsidRPr="00EE1DFE" w:rsidRDefault="005077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14:paraId="0D776AC4" w14:textId="77777777" w:rsidR="00507797" w:rsidRPr="00EE1DFE" w:rsidRDefault="00507797">
      <w:pPr>
        <w:spacing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47AC48" w14:textId="20052E45" w:rsidR="00507797" w:rsidRPr="00EE1DFE" w:rsidRDefault="00507797" w:rsidP="00E10F5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il proprio interesse a partecipare alla selezione in oggetto</w:t>
      </w:r>
      <w:r w:rsidR="00FA2D68" w:rsidRPr="00EE1DFE">
        <w:rPr>
          <w:rFonts w:ascii="Times New Roman" w:eastAsia="Times New Roman" w:hAnsi="Times New Roman" w:cs="Times New Roman"/>
          <w:sz w:val="24"/>
          <w:szCs w:val="24"/>
        </w:rPr>
        <w:t xml:space="preserve"> e dichiara</w:t>
      </w:r>
    </w:p>
    <w:p w14:paraId="0DA92026" w14:textId="77777777" w:rsidR="004A033A" w:rsidRPr="00EE1DFE" w:rsidRDefault="004A033A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</w:pPr>
    </w:p>
    <w:p w14:paraId="34FAD875" w14:textId="4B145139" w:rsidR="00507797" w:rsidRPr="00EE1DFE" w:rsidRDefault="00FC70D5" w:rsidP="00FC70D5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di essere in possesso dei requisiti di ordine generale e </w:t>
      </w:r>
      <w:r w:rsidR="00507797" w:rsidRPr="00EE1DFE">
        <w:rPr>
          <w:rFonts w:ascii="Times New Roman" w:eastAsia="Times New Roman" w:hAnsi="Times New Roman" w:cs="Times New Roman"/>
          <w:sz w:val="24"/>
          <w:szCs w:val="24"/>
        </w:rPr>
        <w:t>dei requisiti di idoneità professionale prescritti nell’</w:t>
      </w:r>
      <w:r w:rsidR="00EE1D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507797" w:rsidRPr="00EE1DFE">
        <w:rPr>
          <w:rFonts w:ascii="Times New Roman" w:eastAsia="Times New Roman" w:hAnsi="Times New Roman" w:cs="Times New Roman"/>
          <w:sz w:val="24"/>
          <w:szCs w:val="24"/>
        </w:rPr>
        <w:t>vviso di manifestazione di interesse</w:t>
      </w:r>
      <w:r w:rsidR="00C41CC1" w:rsidRPr="00EE1D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F9BFE7" w14:textId="77777777" w:rsidR="00B5627A" w:rsidRPr="00EE1DFE" w:rsidRDefault="00B5627A" w:rsidP="00B5627A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di essere iscritto alla Camera di commercio competente;</w:t>
      </w:r>
    </w:p>
    <w:p w14:paraId="1A43D12B" w14:textId="36BC26B4" w:rsidR="00B5627A" w:rsidRPr="00EE1DFE" w:rsidRDefault="00B5627A" w:rsidP="00B5627A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di essere in regola ai fini contributivi;</w:t>
      </w:r>
    </w:p>
    <w:p w14:paraId="00FB2FF9" w14:textId="64111B4E" w:rsidR="00FC70D5" w:rsidRPr="00EE1DFE" w:rsidRDefault="00FC70D5" w:rsidP="00FC70D5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di essere consapevole che la presente istanza non costituisce proposta contrattuale e non vincola l’Archivio di Stato di </w:t>
      </w:r>
      <w:r w:rsidR="009978FE">
        <w:rPr>
          <w:rFonts w:ascii="Times New Roman" w:eastAsia="Times New Roman" w:hAnsi="Times New Roman" w:cs="Times New Roman"/>
          <w:sz w:val="24"/>
          <w:szCs w:val="24"/>
        </w:rPr>
        <w:t>Pisa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, che sarà libero di </w:t>
      </w:r>
      <w:r w:rsidR="00EE1DFE" w:rsidRPr="00EE1DFE">
        <w:rPr>
          <w:rFonts w:ascii="Times New Roman" w:eastAsia="Times New Roman" w:hAnsi="Times New Roman" w:cs="Times New Roman"/>
          <w:sz w:val="24"/>
          <w:szCs w:val="24"/>
        </w:rPr>
        <w:t>sospendere, modificare o annullare, in tutto o in parte, il procedimento avviato, e di non dar seguito alla successiva fase di gara</w:t>
      </w:r>
      <w:r w:rsidR="00FA2D68" w:rsidRPr="00EE1DFE">
        <w:rPr>
          <w:rFonts w:ascii="Times New Roman" w:eastAsia="Times New Roman" w:hAnsi="Times New Roman" w:cs="Times New Roman"/>
          <w:sz w:val="24"/>
          <w:szCs w:val="24"/>
        </w:rPr>
        <w:t xml:space="preserve"> senza che i soggetti istanti possano vantare alcuna pretesa</w:t>
      </w:r>
      <w:r w:rsidR="00B5627A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4C165D" w14:textId="77777777" w:rsidR="00507797" w:rsidRPr="00EE1DFE" w:rsidRDefault="0050779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96D69F" w14:textId="77777777" w:rsidR="00512D82" w:rsidRDefault="00B5627A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AB4BC0" w14:textId="39866EF9" w:rsidR="00507797" w:rsidRPr="00EE1DFE" w:rsidRDefault="009978FE" w:rsidP="00512D82">
      <w:pPr>
        <w:spacing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E491D" w:rsidRPr="00EE1DFE"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r w:rsidR="008E491D"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EE1DFE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507797" w:rsidRPr="00EE1DFE"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7EA0" w14:textId="77777777" w:rsidR="001F6F26" w:rsidRDefault="001F6F26" w:rsidP="00523F56">
      <w:r>
        <w:separator/>
      </w:r>
    </w:p>
  </w:endnote>
  <w:endnote w:type="continuationSeparator" w:id="0">
    <w:p w14:paraId="5872DB66" w14:textId="77777777" w:rsidR="001F6F26" w:rsidRDefault="001F6F26" w:rsidP="0052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9C98" w14:textId="77777777" w:rsidR="001F6F26" w:rsidRDefault="001F6F26" w:rsidP="00523F56">
      <w:r>
        <w:separator/>
      </w:r>
    </w:p>
  </w:footnote>
  <w:footnote w:type="continuationSeparator" w:id="0">
    <w:p w14:paraId="19DD03EB" w14:textId="77777777" w:rsidR="001F6F26" w:rsidRDefault="001F6F26" w:rsidP="0052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392FDF"/>
    <w:multiLevelType w:val="hybridMultilevel"/>
    <w:tmpl w:val="9CB418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6106423">
    <w:abstractNumId w:val="0"/>
  </w:num>
  <w:num w:numId="2" w16cid:durableId="811991911">
    <w:abstractNumId w:val="1"/>
  </w:num>
  <w:num w:numId="3" w16cid:durableId="894008754">
    <w:abstractNumId w:val="2"/>
  </w:num>
  <w:num w:numId="4" w16cid:durableId="604121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3A"/>
    <w:rsid w:val="0004665F"/>
    <w:rsid w:val="00061108"/>
    <w:rsid w:val="000D113F"/>
    <w:rsid w:val="00186853"/>
    <w:rsid w:val="00193BCC"/>
    <w:rsid w:val="001A0B9B"/>
    <w:rsid w:val="001F6F26"/>
    <w:rsid w:val="00430685"/>
    <w:rsid w:val="004A033A"/>
    <w:rsid w:val="004F22B8"/>
    <w:rsid w:val="00507797"/>
    <w:rsid w:val="00512D82"/>
    <w:rsid w:val="0052058C"/>
    <w:rsid w:val="00523F56"/>
    <w:rsid w:val="00557CD5"/>
    <w:rsid w:val="005C7127"/>
    <w:rsid w:val="005E7D43"/>
    <w:rsid w:val="006B0F42"/>
    <w:rsid w:val="006D03FA"/>
    <w:rsid w:val="00761E64"/>
    <w:rsid w:val="007B5749"/>
    <w:rsid w:val="007E7C0F"/>
    <w:rsid w:val="008154CA"/>
    <w:rsid w:val="008B0EAF"/>
    <w:rsid w:val="008E491D"/>
    <w:rsid w:val="00954716"/>
    <w:rsid w:val="00990FDF"/>
    <w:rsid w:val="009978FE"/>
    <w:rsid w:val="00A07831"/>
    <w:rsid w:val="00A11CE7"/>
    <w:rsid w:val="00A421B5"/>
    <w:rsid w:val="00A5667F"/>
    <w:rsid w:val="00A7379E"/>
    <w:rsid w:val="00AF737B"/>
    <w:rsid w:val="00B5627A"/>
    <w:rsid w:val="00C41CC1"/>
    <w:rsid w:val="00CF2C55"/>
    <w:rsid w:val="00D77F90"/>
    <w:rsid w:val="00E10F57"/>
    <w:rsid w:val="00E13662"/>
    <w:rsid w:val="00EE1C40"/>
    <w:rsid w:val="00EE1DFE"/>
    <w:rsid w:val="00FA2D68"/>
    <w:rsid w:val="00FC70D5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FE4B18"/>
  <w15:chartTrackingRefBased/>
  <w15:docId w15:val="{4DBB7F1B-B2BF-474F-B124-EE2765EA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2"/>
      <w:szCs w:val="22"/>
    </w:rPr>
  </w:style>
  <w:style w:type="character" w:styleId="Enfasigrassetto">
    <w:name w:val="Strong"/>
    <w:qFormat/>
    <w:rPr>
      <w:b/>
      <w:bCs/>
    </w:rPr>
  </w:style>
  <w:style w:type="character" w:customStyle="1" w:styleId="CarattereCarattere2">
    <w:name w:val="Carattere Carattere2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Pr>
      <w:sz w:val="22"/>
      <w:szCs w:val="22"/>
    </w:rPr>
  </w:style>
  <w:style w:type="character" w:customStyle="1" w:styleId="CarattereCarattere">
    <w:name w:val="Carattere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71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A2D6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11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-pi@pec.cultura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F72E-E131-46C7-97DB-7A9FA390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2385</CharactersWithSpaces>
  <SharedDoc>false</SharedDoc>
  <HLinks>
    <vt:vector size="6" baseType="variant">
      <vt:variant>
        <vt:i4>2621510</vt:i4>
      </vt:variant>
      <vt:variant>
        <vt:i4>0</vt:i4>
      </vt:variant>
      <vt:variant>
        <vt:i4>0</vt:i4>
      </vt:variant>
      <vt:variant>
        <vt:i4>5</vt:i4>
      </vt:variant>
      <vt:variant>
        <vt:lpwstr>mailto:mbac-dg-or.servizio1@mailcert.beniculturali.it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subject/>
  <dc:creator>letizia.fischioni</dc:creator>
  <cp:keywords/>
  <cp:lastModifiedBy>Jaleh Bahrabadi</cp:lastModifiedBy>
  <cp:revision>12</cp:revision>
  <cp:lastPrinted>1899-12-31T23:00:00Z</cp:lastPrinted>
  <dcterms:created xsi:type="dcterms:W3CDTF">2021-01-24T11:50:00Z</dcterms:created>
  <dcterms:modified xsi:type="dcterms:W3CDTF">2026-05-20T09:20:00Z</dcterms:modified>
</cp:coreProperties>
</file>